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4A" w:rsidRDefault="007B1A4A" w:rsidP="009E18AA">
      <w:pPr>
        <w:ind w:right="-285" w:firstLine="3969"/>
        <w:rPr>
          <w:sz w:val="32"/>
        </w:rPr>
      </w:pPr>
      <w:r w:rsidRPr="0078424A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6pt" o:ole="" filled="t" fillcolor="yellow">
            <v:imagedata r:id="rId7" o:title=""/>
          </v:shape>
          <o:OLEObject Type="Embed" ProgID="Word.Picture.8" ShapeID="_x0000_i1025" DrawAspect="Content" ObjectID="_1794808970" r:id="rId8"/>
        </w:object>
      </w:r>
    </w:p>
    <w:p w:rsidR="007B1A4A" w:rsidRPr="009E18AA" w:rsidRDefault="007B1A4A" w:rsidP="009E18AA">
      <w:pPr>
        <w:pStyle w:val="Title"/>
        <w:spacing w:before="0" w:after="0"/>
        <w:jc w:val="center"/>
        <w:rPr>
          <w:b/>
          <w:sz w:val="40"/>
        </w:rPr>
      </w:pPr>
      <w:r w:rsidRPr="009E18AA">
        <w:rPr>
          <w:b/>
          <w:sz w:val="40"/>
        </w:rPr>
        <w:t>Российская Федерация</w:t>
      </w:r>
    </w:p>
    <w:p w:rsidR="007B1A4A" w:rsidRDefault="007B1A4A" w:rsidP="009E18AA">
      <w:pPr>
        <w:pStyle w:val="Subtitle"/>
        <w:tabs>
          <w:tab w:val="left" w:pos="5387"/>
        </w:tabs>
      </w:pPr>
      <w:r>
        <w:t>Брянская область</w:t>
      </w:r>
    </w:p>
    <w:p w:rsidR="007B1A4A" w:rsidRDefault="007B1A4A" w:rsidP="009E18AA">
      <w:pPr>
        <w:pStyle w:val="Subtitle"/>
        <w:pBdr>
          <w:bottom w:val="single" w:sz="12" w:space="1" w:color="auto"/>
        </w:pBdr>
      </w:pPr>
      <w:r>
        <w:t>Мглинский районный Совет народных депутатов</w:t>
      </w:r>
    </w:p>
    <w:p w:rsidR="007B1A4A" w:rsidRDefault="007B1A4A" w:rsidP="009E18AA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7B1A4A" w:rsidRDefault="007B1A4A" w:rsidP="009E18AA">
      <w:pPr>
        <w:pStyle w:val="Subtitle"/>
        <w:tabs>
          <w:tab w:val="left" w:pos="2127"/>
        </w:tabs>
      </w:pPr>
      <w:r>
        <w:t>РЕШЕНИЕ</w:t>
      </w:r>
    </w:p>
    <w:p w:rsidR="007B1A4A" w:rsidRDefault="007B1A4A" w:rsidP="009E18AA">
      <w:pPr>
        <w:ind w:left="567" w:right="-285" w:hanging="567"/>
        <w:rPr>
          <w:sz w:val="27"/>
        </w:rPr>
      </w:pPr>
      <w:r>
        <w:t xml:space="preserve">                                                                                                                               </w:t>
      </w:r>
      <w:r>
        <w:rPr>
          <w:sz w:val="27"/>
        </w:rPr>
        <w:t xml:space="preserve">                                                                                                                                             </w:t>
      </w:r>
    </w:p>
    <w:p w:rsidR="007B1A4A" w:rsidRDefault="007B1A4A" w:rsidP="009E18AA">
      <w:pPr>
        <w:pStyle w:val="Subtitle"/>
        <w:tabs>
          <w:tab w:val="left" w:pos="720"/>
        </w:tabs>
        <w:jc w:val="left"/>
        <w:rPr>
          <w:sz w:val="28"/>
          <w:szCs w:val="28"/>
        </w:rPr>
      </w:pPr>
      <w:r w:rsidRPr="00A37497">
        <w:t xml:space="preserve">   </w:t>
      </w:r>
    </w:p>
    <w:p w:rsidR="007B1A4A" w:rsidRPr="00B64626" w:rsidRDefault="007B1A4A" w:rsidP="009E18AA">
      <w:pPr>
        <w:pStyle w:val="PlainText"/>
        <w:rPr>
          <w:rFonts w:ascii="Times New Roman" w:hAnsi="Times New Roman"/>
          <w:sz w:val="28"/>
          <w:szCs w:val="28"/>
        </w:rPr>
      </w:pPr>
      <w:r w:rsidRPr="00B64626">
        <w:rPr>
          <w:rFonts w:ascii="Times New Roman" w:hAnsi="Times New Roman"/>
          <w:sz w:val="28"/>
          <w:szCs w:val="28"/>
        </w:rPr>
        <w:t xml:space="preserve">от </w:t>
      </w:r>
      <w:r w:rsidRPr="00B64626">
        <w:rPr>
          <w:rFonts w:ascii="Times New Roman" w:hAnsi="Times New Roman"/>
          <w:sz w:val="28"/>
          <w:szCs w:val="28"/>
          <w:u w:val="single"/>
        </w:rPr>
        <w:t xml:space="preserve"> 0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B6462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декабря </w:t>
      </w:r>
      <w:r w:rsidRPr="00B64626">
        <w:rPr>
          <w:rFonts w:ascii="Times New Roman" w:hAnsi="Times New Roman"/>
          <w:sz w:val="28"/>
          <w:szCs w:val="28"/>
          <w:u w:val="single"/>
        </w:rPr>
        <w:t xml:space="preserve"> 2024 </w:t>
      </w:r>
      <w:r w:rsidRPr="00B64626">
        <w:rPr>
          <w:rFonts w:ascii="Times New Roman" w:hAnsi="Times New Roman"/>
          <w:sz w:val="28"/>
          <w:szCs w:val="28"/>
        </w:rPr>
        <w:t xml:space="preserve">года  № </w:t>
      </w:r>
      <w:r w:rsidRPr="00B64626">
        <w:rPr>
          <w:rFonts w:ascii="Times New Roman" w:hAnsi="Times New Roman"/>
          <w:sz w:val="28"/>
          <w:szCs w:val="28"/>
          <w:u w:val="single"/>
        </w:rPr>
        <w:t>7-</w:t>
      </w:r>
      <w:r>
        <w:rPr>
          <w:rFonts w:ascii="Times New Roman" w:hAnsi="Times New Roman"/>
          <w:sz w:val="28"/>
          <w:szCs w:val="28"/>
          <w:u w:val="single"/>
        </w:rPr>
        <w:t>35</w:t>
      </w:r>
    </w:p>
    <w:p w:rsidR="007B1A4A" w:rsidRPr="00B64626" w:rsidRDefault="007B1A4A" w:rsidP="009E18AA">
      <w:pPr>
        <w:pStyle w:val="PlainText"/>
        <w:rPr>
          <w:rFonts w:ascii="Times New Roman" w:hAnsi="Times New Roman"/>
          <w:sz w:val="28"/>
          <w:szCs w:val="28"/>
        </w:rPr>
      </w:pPr>
      <w:r w:rsidRPr="00B64626">
        <w:rPr>
          <w:rFonts w:ascii="Times New Roman" w:hAnsi="Times New Roman"/>
          <w:sz w:val="28"/>
          <w:szCs w:val="28"/>
        </w:rPr>
        <w:t xml:space="preserve">   г. Мглин</w:t>
      </w:r>
    </w:p>
    <w:p w:rsidR="007B1A4A" w:rsidRPr="00B64626" w:rsidRDefault="007B1A4A" w:rsidP="00FD5BAA">
      <w:pPr>
        <w:keepNext/>
        <w:jc w:val="both"/>
        <w:outlineLvl w:val="1"/>
        <w:rPr>
          <w:sz w:val="28"/>
          <w:szCs w:val="28"/>
        </w:rPr>
      </w:pPr>
    </w:p>
    <w:p w:rsidR="007B1A4A" w:rsidRPr="00B64626" w:rsidRDefault="007B1A4A" w:rsidP="00D66DCC">
      <w:pPr>
        <w:ind w:right="4392"/>
        <w:jc w:val="both"/>
        <w:rPr>
          <w:sz w:val="28"/>
          <w:szCs w:val="28"/>
        </w:rPr>
      </w:pPr>
      <w:r w:rsidRPr="00B64626">
        <w:rPr>
          <w:sz w:val="28"/>
          <w:szCs w:val="28"/>
        </w:rPr>
        <w:t>О внесении изменений в решение Мглинского районного Совета народных депутатов от 03 октября 2024 года №7-15 «Об утверждении Порядка проведения конкурса на замещение должности</w:t>
      </w:r>
      <w:r w:rsidRPr="00B64626">
        <w:rPr>
          <w:b/>
          <w:sz w:val="28"/>
          <w:szCs w:val="28"/>
        </w:rPr>
        <w:t xml:space="preserve"> </w:t>
      </w:r>
      <w:r w:rsidRPr="00B64626">
        <w:rPr>
          <w:sz w:val="28"/>
          <w:szCs w:val="28"/>
        </w:rPr>
        <w:t>главы администрации Мглинского района»</w:t>
      </w:r>
    </w:p>
    <w:p w:rsidR="007B1A4A" w:rsidRPr="00B64626" w:rsidRDefault="007B1A4A" w:rsidP="00D50373">
      <w:pPr>
        <w:rPr>
          <w:sz w:val="28"/>
          <w:szCs w:val="28"/>
        </w:rPr>
      </w:pPr>
    </w:p>
    <w:p w:rsidR="007B1A4A" w:rsidRPr="00B64626" w:rsidRDefault="007B1A4A" w:rsidP="00D50373">
      <w:pPr>
        <w:ind w:firstLine="540"/>
        <w:jc w:val="both"/>
        <w:rPr>
          <w:sz w:val="28"/>
          <w:szCs w:val="28"/>
        </w:rPr>
      </w:pPr>
      <w:r w:rsidRPr="00B64626">
        <w:rPr>
          <w:sz w:val="28"/>
          <w:szCs w:val="28"/>
        </w:rPr>
        <w:t xml:space="preserve">Руководствуясь Указом Президента Российской Федерации от 10 октября 2024 года №870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 Уставом Мглинского района, Мглинский районный Совет народных депутатов </w:t>
      </w:r>
    </w:p>
    <w:p w:rsidR="007B1A4A" w:rsidRPr="00B64626" w:rsidRDefault="007B1A4A" w:rsidP="00D50373">
      <w:pPr>
        <w:jc w:val="both"/>
        <w:rPr>
          <w:sz w:val="28"/>
          <w:szCs w:val="28"/>
        </w:rPr>
      </w:pPr>
      <w:r w:rsidRPr="00B64626">
        <w:rPr>
          <w:sz w:val="28"/>
          <w:szCs w:val="28"/>
        </w:rPr>
        <w:t>РЕШИЛ:</w:t>
      </w:r>
    </w:p>
    <w:p w:rsidR="007B1A4A" w:rsidRPr="00B64626" w:rsidRDefault="007B1A4A" w:rsidP="002E27ED">
      <w:pPr>
        <w:jc w:val="both"/>
        <w:rPr>
          <w:sz w:val="28"/>
          <w:szCs w:val="28"/>
        </w:rPr>
      </w:pPr>
      <w:r w:rsidRPr="00B64626">
        <w:rPr>
          <w:sz w:val="28"/>
          <w:szCs w:val="28"/>
        </w:rPr>
        <w:t xml:space="preserve">    1. Внести в Порядок проведения конкурса на замещение должности главы администрации Мглинского района, утвержденный решением  Мглинского районного Совета народных депутатов от </w:t>
      </w:r>
      <w:r>
        <w:rPr>
          <w:sz w:val="28"/>
          <w:szCs w:val="28"/>
        </w:rPr>
        <w:t>0</w:t>
      </w:r>
      <w:r w:rsidRPr="00B64626">
        <w:rPr>
          <w:sz w:val="28"/>
          <w:szCs w:val="28"/>
        </w:rPr>
        <w:t xml:space="preserve">3 октября 2024  года №7-15 следующие изменения: </w:t>
      </w:r>
    </w:p>
    <w:p w:rsidR="007B1A4A" w:rsidRPr="00B64626" w:rsidRDefault="007B1A4A" w:rsidP="00B64626">
      <w:pPr>
        <w:jc w:val="both"/>
        <w:rPr>
          <w:sz w:val="28"/>
          <w:szCs w:val="28"/>
        </w:rPr>
      </w:pPr>
      <w:r w:rsidRPr="00B64626">
        <w:rPr>
          <w:sz w:val="28"/>
          <w:szCs w:val="28"/>
        </w:rPr>
        <w:t xml:space="preserve">    1.1. подпункт б) пункта 2.6. части 2 изложить в следующей редакции: </w:t>
      </w:r>
    </w:p>
    <w:p w:rsidR="007B1A4A" w:rsidRPr="00B64626" w:rsidRDefault="007B1A4A" w:rsidP="00B64626">
      <w:pPr>
        <w:jc w:val="both"/>
        <w:rPr>
          <w:sz w:val="28"/>
          <w:szCs w:val="28"/>
        </w:rPr>
      </w:pPr>
      <w:r w:rsidRPr="00B64626">
        <w:rPr>
          <w:sz w:val="28"/>
          <w:szCs w:val="28"/>
        </w:rPr>
        <w:t xml:space="preserve">« б) </w:t>
      </w:r>
      <w:r w:rsidRPr="00B64626">
        <w:rPr>
          <w:rStyle w:val="s3"/>
          <w:bCs/>
          <w:sz w:val="28"/>
          <w:szCs w:val="28"/>
        </w:rPr>
        <w:t xml:space="preserve">заполненную и подписанную анкету по форме, утвержденной </w:t>
      </w:r>
      <w:r w:rsidRPr="00B64626">
        <w:rPr>
          <w:sz w:val="28"/>
          <w:szCs w:val="28"/>
        </w:rPr>
        <w:t xml:space="preserve">Указом Президента Российской Федерации от 10 октября 2024 года №870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</w:t>
      </w:r>
      <w:r w:rsidRPr="00B64626">
        <w:rPr>
          <w:rStyle w:val="s3"/>
          <w:bCs/>
          <w:sz w:val="28"/>
          <w:szCs w:val="28"/>
        </w:rPr>
        <w:t xml:space="preserve">с фотографией размером </w:t>
      </w:r>
      <w:r>
        <w:rPr>
          <w:rStyle w:val="s3"/>
          <w:bCs/>
          <w:sz w:val="28"/>
          <w:szCs w:val="28"/>
        </w:rPr>
        <w:t xml:space="preserve">        </w:t>
      </w:r>
      <w:r w:rsidRPr="00B64626">
        <w:rPr>
          <w:rStyle w:val="s3"/>
          <w:bCs/>
          <w:sz w:val="28"/>
          <w:szCs w:val="28"/>
        </w:rPr>
        <w:t>4х6 см</w:t>
      </w:r>
      <w:r w:rsidRPr="00B64626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».</w:t>
      </w:r>
    </w:p>
    <w:p w:rsidR="007B1A4A" w:rsidRPr="00B64626" w:rsidRDefault="007B1A4A" w:rsidP="00B64626">
      <w:pPr>
        <w:ind w:left="285"/>
        <w:jc w:val="both"/>
        <w:rPr>
          <w:sz w:val="28"/>
          <w:szCs w:val="28"/>
        </w:rPr>
      </w:pPr>
      <w:r w:rsidRPr="00B6462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B64626">
        <w:rPr>
          <w:sz w:val="28"/>
          <w:szCs w:val="28"/>
        </w:rPr>
        <w:t>Опубликовать данное решение в районной газете «Мглинские вести».</w:t>
      </w:r>
    </w:p>
    <w:p w:rsidR="007B1A4A" w:rsidRDefault="007B1A4A" w:rsidP="00D66DCC">
      <w:pPr>
        <w:jc w:val="both"/>
        <w:rPr>
          <w:sz w:val="28"/>
          <w:szCs w:val="28"/>
        </w:rPr>
      </w:pPr>
      <w:r w:rsidRPr="00B64626">
        <w:rPr>
          <w:sz w:val="28"/>
          <w:szCs w:val="28"/>
        </w:rPr>
        <w:t xml:space="preserve">    3. Настоящее решение вступает в силу со дня его официального опубликования. </w:t>
      </w:r>
    </w:p>
    <w:p w:rsidR="007B1A4A" w:rsidRDefault="007B1A4A" w:rsidP="00D66DCC">
      <w:pPr>
        <w:jc w:val="both"/>
        <w:rPr>
          <w:sz w:val="28"/>
          <w:szCs w:val="28"/>
        </w:rPr>
      </w:pPr>
    </w:p>
    <w:p w:rsidR="007B1A4A" w:rsidRPr="00B64626" w:rsidRDefault="007B1A4A" w:rsidP="00D66DCC">
      <w:pPr>
        <w:jc w:val="both"/>
        <w:rPr>
          <w:sz w:val="28"/>
          <w:szCs w:val="28"/>
        </w:rPr>
      </w:pPr>
      <w:r w:rsidRPr="00B64626">
        <w:rPr>
          <w:sz w:val="28"/>
          <w:szCs w:val="28"/>
        </w:rPr>
        <w:t>Глава</w:t>
      </w:r>
      <w:r w:rsidRPr="00B64626">
        <w:rPr>
          <w:b/>
          <w:sz w:val="28"/>
          <w:szCs w:val="28"/>
        </w:rPr>
        <w:t xml:space="preserve"> </w:t>
      </w:r>
      <w:r w:rsidRPr="00B64626">
        <w:rPr>
          <w:sz w:val="28"/>
          <w:szCs w:val="28"/>
        </w:rPr>
        <w:t>Мглинского</w:t>
      </w:r>
      <w:r w:rsidRPr="00B64626">
        <w:rPr>
          <w:b/>
          <w:sz w:val="28"/>
          <w:szCs w:val="28"/>
        </w:rPr>
        <w:t xml:space="preserve"> </w:t>
      </w:r>
      <w:r w:rsidRPr="00B64626">
        <w:rPr>
          <w:sz w:val="28"/>
          <w:szCs w:val="28"/>
        </w:rPr>
        <w:t xml:space="preserve"> района                                                Н.В.Воликова </w:t>
      </w:r>
      <w:r w:rsidRPr="00B64626">
        <w:rPr>
          <w:sz w:val="28"/>
          <w:szCs w:val="28"/>
        </w:rPr>
        <w:tab/>
      </w:r>
    </w:p>
    <w:p w:rsidR="007B1A4A" w:rsidRDefault="007B1A4A">
      <w:pPr>
        <w:suppressAutoHyphens w:val="0"/>
        <w:rPr>
          <w:sz w:val="28"/>
          <w:szCs w:val="28"/>
        </w:rPr>
      </w:pPr>
    </w:p>
    <w:sectPr w:rsidR="007B1A4A" w:rsidSect="00C953CC">
      <w:headerReference w:type="default" r:id="rId9"/>
      <w:pgSz w:w="11906" w:h="16838"/>
      <w:pgMar w:top="709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4A" w:rsidRDefault="007B1A4A">
      <w:r>
        <w:separator/>
      </w:r>
    </w:p>
  </w:endnote>
  <w:endnote w:type="continuationSeparator" w:id="1">
    <w:p w:rsidR="007B1A4A" w:rsidRDefault="007B1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pen Sans">
    <w:altName w:val="Times New Roman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4A" w:rsidRDefault="007B1A4A">
      <w:r>
        <w:separator/>
      </w:r>
    </w:p>
  </w:footnote>
  <w:footnote w:type="continuationSeparator" w:id="1">
    <w:p w:rsidR="007B1A4A" w:rsidRDefault="007B1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A4A" w:rsidRDefault="007B1A4A">
    <w:pPr>
      <w:pStyle w:val="Header"/>
      <w:rPr>
        <w:lang w:val="ru-RU"/>
      </w:rPr>
    </w:pPr>
  </w:p>
  <w:p w:rsidR="007B1A4A" w:rsidRDefault="007B1A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4D80B7"/>
    <w:multiLevelType w:val="singleLevel"/>
    <w:tmpl w:val="E300196A"/>
    <w:lvl w:ilvl="0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</w:abstractNum>
  <w:abstractNum w:abstractNumId="1">
    <w:nsid w:val="DFE627C7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80" w:hanging="1800"/>
      </w:pPr>
      <w:rPr>
        <w:rFonts w:cs="Times New Roman" w:hint="default"/>
      </w:rPr>
    </w:lvl>
  </w:abstractNum>
  <w:abstractNum w:abstractNumId="3">
    <w:nsid w:val="00000002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</w:abstractNum>
  <w:abstractNum w:abstractNumId="4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cs="Times New Roman" w:hint="default"/>
      </w:rPr>
    </w:lvl>
  </w:abstractNum>
  <w:abstractNum w:abstractNumId="5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6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cs="Times New Roman" w:hint="default"/>
      </w:rPr>
    </w:lvl>
  </w:abstractNum>
  <w:abstractNum w:abstractNumId="7">
    <w:nsid w:val="0D505E1D"/>
    <w:multiLevelType w:val="hybridMultilevel"/>
    <w:tmpl w:val="699ACECE"/>
    <w:lvl w:ilvl="0" w:tplc="EBE67718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8">
    <w:nsid w:val="174613A9"/>
    <w:multiLevelType w:val="hybridMultilevel"/>
    <w:tmpl w:val="8A9889F4"/>
    <w:lvl w:ilvl="0" w:tplc="E300196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72EB4"/>
    <w:multiLevelType w:val="multilevel"/>
    <w:tmpl w:val="D21E53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AC46951"/>
    <w:multiLevelType w:val="multilevel"/>
    <w:tmpl w:val="5DBF29C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1E84D16"/>
    <w:multiLevelType w:val="hybridMultilevel"/>
    <w:tmpl w:val="13E81B6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3A1922ED"/>
    <w:multiLevelType w:val="multilevel"/>
    <w:tmpl w:val="318C135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3">
    <w:nsid w:val="44D262FD"/>
    <w:multiLevelType w:val="multilevel"/>
    <w:tmpl w:val="699ACECE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4">
    <w:nsid w:val="4A753430"/>
    <w:multiLevelType w:val="multilevel"/>
    <w:tmpl w:val="4A75343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5DBF29C6"/>
    <w:multiLevelType w:val="multilevel"/>
    <w:tmpl w:val="5DBF29C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B0C044B"/>
    <w:multiLevelType w:val="multilevel"/>
    <w:tmpl w:val="5DBF29C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6C973E29"/>
    <w:multiLevelType w:val="multilevel"/>
    <w:tmpl w:val="0B06488C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76B011AB"/>
    <w:multiLevelType w:val="hybridMultilevel"/>
    <w:tmpl w:val="FEF22954"/>
    <w:lvl w:ilvl="0" w:tplc="E300196A">
      <w:start w:val="1"/>
      <w:numFmt w:val="russianLower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7E555031"/>
    <w:multiLevelType w:val="multilevel"/>
    <w:tmpl w:val="7E55503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8"/>
  </w:num>
  <w:num w:numId="12">
    <w:abstractNumId w:val="17"/>
  </w:num>
  <w:num w:numId="13">
    <w:abstractNumId w:val="12"/>
  </w:num>
  <w:num w:numId="14">
    <w:abstractNumId w:val="18"/>
  </w:num>
  <w:num w:numId="15">
    <w:abstractNumId w:val="9"/>
  </w:num>
  <w:num w:numId="16">
    <w:abstractNumId w:val="11"/>
  </w:num>
  <w:num w:numId="17">
    <w:abstractNumId w:val="16"/>
  </w:num>
  <w:num w:numId="18">
    <w:abstractNumId w:val="10"/>
  </w:num>
  <w:num w:numId="19">
    <w:abstractNumId w:val="7"/>
  </w:num>
  <w:num w:numId="20">
    <w:abstractNumId w:val="3"/>
    <w:lvlOverride w:ilvl="0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CD2"/>
    <w:rsid w:val="00005A25"/>
    <w:rsid w:val="00014543"/>
    <w:rsid w:val="0001647A"/>
    <w:rsid w:val="0002259E"/>
    <w:rsid w:val="00025771"/>
    <w:rsid w:val="00034B23"/>
    <w:rsid w:val="000A3890"/>
    <w:rsid w:val="000D4464"/>
    <w:rsid w:val="000D4984"/>
    <w:rsid w:val="000F779F"/>
    <w:rsid w:val="00101D90"/>
    <w:rsid w:val="001052D3"/>
    <w:rsid w:val="0011164A"/>
    <w:rsid w:val="00136CD2"/>
    <w:rsid w:val="001869F5"/>
    <w:rsid w:val="001A7E5E"/>
    <w:rsid w:val="001C32F5"/>
    <w:rsid w:val="001D0DCF"/>
    <w:rsid w:val="001D3D7C"/>
    <w:rsid w:val="001D7E93"/>
    <w:rsid w:val="001E617A"/>
    <w:rsid w:val="001F1BC4"/>
    <w:rsid w:val="001F6B97"/>
    <w:rsid w:val="00200F41"/>
    <w:rsid w:val="002052B2"/>
    <w:rsid w:val="00205442"/>
    <w:rsid w:val="00210B6F"/>
    <w:rsid w:val="00223953"/>
    <w:rsid w:val="002427BF"/>
    <w:rsid w:val="0025043E"/>
    <w:rsid w:val="00261396"/>
    <w:rsid w:val="00284AC0"/>
    <w:rsid w:val="0029096E"/>
    <w:rsid w:val="00292B77"/>
    <w:rsid w:val="0029638B"/>
    <w:rsid w:val="002A06FE"/>
    <w:rsid w:val="002A57B3"/>
    <w:rsid w:val="002B1A7A"/>
    <w:rsid w:val="002C27CB"/>
    <w:rsid w:val="002D27BB"/>
    <w:rsid w:val="002D53BF"/>
    <w:rsid w:val="002D7B2E"/>
    <w:rsid w:val="002E27ED"/>
    <w:rsid w:val="002F2436"/>
    <w:rsid w:val="002F4ABD"/>
    <w:rsid w:val="00327E0B"/>
    <w:rsid w:val="00344EBB"/>
    <w:rsid w:val="00347BA7"/>
    <w:rsid w:val="00360337"/>
    <w:rsid w:val="0036247A"/>
    <w:rsid w:val="003641D6"/>
    <w:rsid w:val="00370EF0"/>
    <w:rsid w:val="003A3847"/>
    <w:rsid w:val="003C1FBF"/>
    <w:rsid w:val="003D4E6D"/>
    <w:rsid w:val="003E2024"/>
    <w:rsid w:val="00412177"/>
    <w:rsid w:val="0042406E"/>
    <w:rsid w:val="004550E4"/>
    <w:rsid w:val="004634F3"/>
    <w:rsid w:val="0048444B"/>
    <w:rsid w:val="00491F31"/>
    <w:rsid w:val="00495D41"/>
    <w:rsid w:val="004C5418"/>
    <w:rsid w:val="004D48D6"/>
    <w:rsid w:val="004F607E"/>
    <w:rsid w:val="00530B6A"/>
    <w:rsid w:val="00537EEA"/>
    <w:rsid w:val="00544356"/>
    <w:rsid w:val="00546D09"/>
    <w:rsid w:val="00553866"/>
    <w:rsid w:val="00557B8C"/>
    <w:rsid w:val="005619D4"/>
    <w:rsid w:val="00571A0A"/>
    <w:rsid w:val="00571CB0"/>
    <w:rsid w:val="005B41F2"/>
    <w:rsid w:val="005E5E03"/>
    <w:rsid w:val="005E6C0F"/>
    <w:rsid w:val="005F1322"/>
    <w:rsid w:val="00613321"/>
    <w:rsid w:val="00627AE5"/>
    <w:rsid w:val="00662555"/>
    <w:rsid w:val="00663F24"/>
    <w:rsid w:val="006759C9"/>
    <w:rsid w:val="00677968"/>
    <w:rsid w:val="00690A45"/>
    <w:rsid w:val="006A764B"/>
    <w:rsid w:val="006D2F78"/>
    <w:rsid w:val="006E171C"/>
    <w:rsid w:val="006E3F5A"/>
    <w:rsid w:val="006F25E2"/>
    <w:rsid w:val="00700342"/>
    <w:rsid w:val="007076AE"/>
    <w:rsid w:val="00712A7F"/>
    <w:rsid w:val="00713B3C"/>
    <w:rsid w:val="00715369"/>
    <w:rsid w:val="00717418"/>
    <w:rsid w:val="00717EFE"/>
    <w:rsid w:val="00720098"/>
    <w:rsid w:val="007230F4"/>
    <w:rsid w:val="00725A83"/>
    <w:rsid w:val="00730BDE"/>
    <w:rsid w:val="00745632"/>
    <w:rsid w:val="007543D2"/>
    <w:rsid w:val="00763A6B"/>
    <w:rsid w:val="0077347A"/>
    <w:rsid w:val="0078424A"/>
    <w:rsid w:val="007910F5"/>
    <w:rsid w:val="00792EEE"/>
    <w:rsid w:val="007B1A4A"/>
    <w:rsid w:val="007C5FA0"/>
    <w:rsid w:val="007D1951"/>
    <w:rsid w:val="007F68D7"/>
    <w:rsid w:val="0080470F"/>
    <w:rsid w:val="00806F41"/>
    <w:rsid w:val="00832737"/>
    <w:rsid w:val="008329EB"/>
    <w:rsid w:val="00834945"/>
    <w:rsid w:val="008514A4"/>
    <w:rsid w:val="008612EB"/>
    <w:rsid w:val="00864748"/>
    <w:rsid w:val="008764D0"/>
    <w:rsid w:val="0089060D"/>
    <w:rsid w:val="008B2C26"/>
    <w:rsid w:val="008B3568"/>
    <w:rsid w:val="008D5972"/>
    <w:rsid w:val="008F5DBE"/>
    <w:rsid w:val="008F745A"/>
    <w:rsid w:val="00933CD1"/>
    <w:rsid w:val="00943B5C"/>
    <w:rsid w:val="0094718B"/>
    <w:rsid w:val="00984948"/>
    <w:rsid w:val="00991B0A"/>
    <w:rsid w:val="00997A07"/>
    <w:rsid w:val="009E167E"/>
    <w:rsid w:val="009E18AA"/>
    <w:rsid w:val="009F4252"/>
    <w:rsid w:val="00A00D40"/>
    <w:rsid w:val="00A01CD2"/>
    <w:rsid w:val="00A021AB"/>
    <w:rsid w:val="00A06034"/>
    <w:rsid w:val="00A13949"/>
    <w:rsid w:val="00A20833"/>
    <w:rsid w:val="00A34697"/>
    <w:rsid w:val="00A37497"/>
    <w:rsid w:val="00A45599"/>
    <w:rsid w:val="00A4629D"/>
    <w:rsid w:val="00A50109"/>
    <w:rsid w:val="00A608BE"/>
    <w:rsid w:val="00A84438"/>
    <w:rsid w:val="00A84FE4"/>
    <w:rsid w:val="00A96638"/>
    <w:rsid w:val="00AC13AF"/>
    <w:rsid w:val="00AD4068"/>
    <w:rsid w:val="00AF2614"/>
    <w:rsid w:val="00B010C7"/>
    <w:rsid w:val="00B05C2A"/>
    <w:rsid w:val="00B11277"/>
    <w:rsid w:val="00B147DB"/>
    <w:rsid w:val="00B30211"/>
    <w:rsid w:val="00B3515F"/>
    <w:rsid w:val="00B376CD"/>
    <w:rsid w:val="00B518AA"/>
    <w:rsid w:val="00B64626"/>
    <w:rsid w:val="00B718F7"/>
    <w:rsid w:val="00B87DCE"/>
    <w:rsid w:val="00B90128"/>
    <w:rsid w:val="00B909AF"/>
    <w:rsid w:val="00BA69D0"/>
    <w:rsid w:val="00BB0167"/>
    <w:rsid w:val="00BD7A01"/>
    <w:rsid w:val="00BE6556"/>
    <w:rsid w:val="00C07BA4"/>
    <w:rsid w:val="00C111BB"/>
    <w:rsid w:val="00C246B6"/>
    <w:rsid w:val="00C31145"/>
    <w:rsid w:val="00C43E1C"/>
    <w:rsid w:val="00C52D9D"/>
    <w:rsid w:val="00C56B79"/>
    <w:rsid w:val="00C6106E"/>
    <w:rsid w:val="00C71E68"/>
    <w:rsid w:val="00C76615"/>
    <w:rsid w:val="00C81007"/>
    <w:rsid w:val="00C953CC"/>
    <w:rsid w:val="00C95D9B"/>
    <w:rsid w:val="00CB0995"/>
    <w:rsid w:val="00CB5F47"/>
    <w:rsid w:val="00CC3412"/>
    <w:rsid w:val="00CC6FC1"/>
    <w:rsid w:val="00D434BF"/>
    <w:rsid w:val="00D50373"/>
    <w:rsid w:val="00D64216"/>
    <w:rsid w:val="00D66DCC"/>
    <w:rsid w:val="00D67826"/>
    <w:rsid w:val="00D71725"/>
    <w:rsid w:val="00D909CA"/>
    <w:rsid w:val="00DB6C10"/>
    <w:rsid w:val="00DD7E28"/>
    <w:rsid w:val="00DF587A"/>
    <w:rsid w:val="00E010FD"/>
    <w:rsid w:val="00E0693F"/>
    <w:rsid w:val="00E144DF"/>
    <w:rsid w:val="00E21166"/>
    <w:rsid w:val="00E215F2"/>
    <w:rsid w:val="00E2222D"/>
    <w:rsid w:val="00E22E87"/>
    <w:rsid w:val="00E32639"/>
    <w:rsid w:val="00E405E7"/>
    <w:rsid w:val="00E547DB"/>
    <w:rsid w:val="00E5660E"/>
    <w:rsid w:val="00E66477"/>
    <w:rsid w:val="00E679B6"/>
    <w:rsid w:val="00E81842"/>
    <w:rsid w:val="00E84E0B"/>
    <w:rsid w:val="00E92070"/>
    <w:rsid w:val="00EA0CB3"/>
    <w:rsid w:val="00EA331C"/>
    <w:rsid w:val="00EB2AC8"/>
    <w:rsid w:val="00ED0218"/>
    <w:rsid w:val="00ED4983"/>
    <w:rsid w:val="00EE6535"/>
    <w:rsid w:val="00EF5335"/>
    <w:rsid w:val="00EF7C8D"/>
    <w:rsid w:val="00F055A2"/>
    <w:rsid w:val="00F06406"/>
    <w:rsid w:val="00F12178"/>
    <w:rsid w:val="00F13A41"/>
    <w:rsid w:val="00F151EE"/>
    <w:rsid w:val="00F43874"/>
    <w:rsid w:val="00F53220"/>
    <w:rsid w:val="00F56831"/>
    <w:rsid w:val="00F620D1"/>
    <w:rsid w:val="00F760FD"/>
    <w:rsid w:val="00F76B3C"/>
    <w:rsid w:val="00F86176"/>
    <w:rsid w:val="00F95E5C"/>
    <w:rsid w:val="00FB3722"/>
    <w:rsid w:val="00FD5BAA"/>
    <w:rsid w:val="00FE306D"/>
    <w:rsid w:val="33B05ADC"/>
    <w:rsid w:val="61A77B11"/>
    <w:rsid w:val="6C63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42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rsid w:val="00E81842"/>
    <w:rPr>
      <w:rFonts w:cs="Times New Roman"/>
      <w:color w:val="954F72"/>
      <w:u w:val="single"/>
    </w:rPr>
  </w:style>
  <w:style w:type="character" w:styleId="Hyperlink">
    <w:name w:val="Hyperlink"/>
    <w:basedOn w:val="DefaultParagraphFont"/>
    <w:uiPriority w:val="99"/>
    <w:rsid w:val="00E8184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8184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E81842"/>
    <w:rPr>
      <w:rFonts w:ascii="Tahoma" w:hAnsi="Tahoma" w:cs="Tahoma"/>
      <w:sz w:val="16"/>
      <w:szCs w:val="16"/>
      <w:lang w:val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7DCE"/>
    <w:rPr>
      <w:rFonts w:cs="Times New Roman"/>
      <w:sz w:val="2"/>
      <w:lang w:eastAsia="zh-CN"/>
    </w:rPr>
  </w:style>
  <w:style w:type="paragraph" w:styleId="Caption">
    <w:name w:val="caption"/>
    <w:basedOn w:val="Normal"/>
    <w:uiPriority w:val="99"/>
    <w:qFormat/>
    <w:rsid w:val="00E81842"/>
    <w:pPr>
      <w:suppressLineNumbers/>
      <w:spacing w:before="120" w:after="120"/>
    </w:pPr>
    <w:rPr>
      <w:rFonts w:cs="Lohit Devanagari"/>
      <w:i/>
      <w:iCs/>
    </w:rPr>
  </w:style>
  <w:style w:type="paragraph" w:styleId="Header">
    <w:name w:val="header"/>
    <w:basedOn w:val="Normal"/>
    <w:link w:val="HeaderChar"/>
    <w:uiPriority w:val="99"/>
    <w:rsid w:val="00E81842"/>
    <w:pPr>
      <w:tabs>
        <w:tab w:val="center" w:pos="4677"/>
        <w:tab w:val="right" w:pos="9355"/>
      </w:tabs>
    </w:pPr>
    <w:rPr>
      <w:sz w:val="20"/>
      <w:szCs w:val="20"/>
      <w:lang w:val="zh-C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DCE"/>
    <w:rPr>
      <w:rFonts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81842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87DCE"/>
    <w:rPr>
      <w:rFonts w:cs="Times New Roman"/>
      <w:sz w:val="24"/>
      <w:szCs w:val="24"/>
      <w:lang w:eastAsia="zh-CN"/>
    </w:rPr>
  </w:style>
  <w:style w:type="paragraph" w:styleId="Title">
    <w:name w:val="Title"/>
    <w:basedOn w:val="Normal"/>
    <w:next w:val="BodyText"/>
    <w:link w:val="TitleChar"/>
    <w:uiPriority w:val="99"/>
    <w:qFormat/>
    <w:rsid w:val="00E81842"/>
    <w:pPr>
      <w:keepNext/>
      <w:spacing w:before="240" w:after="120"/>
    </w:pPr>
    <w:rPr>
      <w:rFonts w:ascii="Open Sans" w:hAnsi="Open Sans" w:cs="Lohit Devanagari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87DCE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Footer">
    <w:name w:val="footer"/>
    <w:basedOn w:val="Normal"/>
    <w:link w:val="FooterChar"/>
    <w:uiPriority w:val="99"/>
    <w:rsid w:val="00E81842"/>
    <w:pPr>
      <w:tabs>
        <w:tab w:val="center" w:pos="4677"/>
        <w:tab w:val="right" w:pos="9355"/>
      </w:tabs>
    </w:pPr>
    <w:rPr>
      <w:sz w:val="20"/>
      <w:szCs w:val="20"/>
      <w:lang w:val="zh-C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DCE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E81842"/>
    <w:rPr>
      <w:rFonts w:cs="Lohit Devanagari"/>
    </w:rPr>
  </w:style>
  <w:style w:type="paragraph" w:styleId="NormalWeb">
    <w:name w:val="Normal (Web)"/>
    <w:basedOn w:val="Normal"/>
    <w:uiPriority w:val="99"/>
    <w:semiHidden/>
    <w:rsid w:val="00E81842"/>
    <w:pPr>
      <w:suppressAutoHyphens w:val="0"/>
      <w:spacing w:beforeAutospacing="1" w:afterAutospacing="1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E81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SimSun" w:hAnsi="SimSun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87DCE"/>
    <w:rPr>
      <w:rFonts w:ascii="Courier New" w:hAnsi="Courier New" w:cs="Courier New"/>
      <w:sz w:val="20"/>
      <w:szCs w:val="20"/>
      <w:lang w:eastAsia="zh-CN"/>
    </w:rPr>
  </w:style>
  <w:style w:type="character" w:customStyle="1" w:styleId="WW8Num1z0">
    <w:name w:val="WW8Num1z0"/>
    <w:uiPriority w:val="99"/>
    <w:rsid w:val="00E81842"/>
  </w:style>
  <w:style w:type="character" w:customStyle="1" w:styleId="WW8Num2z0">
    <w:name w:val="WW8Num2z0"/>
    <w:uiPriority w:val="99"/>
    <w:rsid w:val="00E81842"/>
  </w:style>
  <w:style w:type="character" w:customStyle="1" w:styleId="WW8Num2z1">
    <w:name w:val="WW8Num2z1"/>
    <w:uiPriority w:val="99"/>
    <w:rsid w:val="00E81842"/>
  </w:style>
  <w:style w:type="character" w:customStyle="1" w:styleId="WW8Num3z0">
    <w:name w:val="WW8Num3z0"/>
    <w:uiPriority w:val="99"/>
    <w:rsid w:val="00E81842"/>
    <w:rPr>
      <w:rFonts w:ascii="Symbol" w:hAnsi="Symbol"/>
    </w:rPr>
  </w:style>
  <w:style w:type="character" w:customStyle="1" w:styleId="WW8Num3z1">
    <w:name w:val="WW8Num3z1"/>
    <w:uiPriority w:val="99"/>
    <w:rsid w:val="00E81842"/>
    <w:rPr>
      <w:rFonts w:ascii="Courier New" w:hAnsi="Courier New"/>
    </w:rPr>
  </w:style>
  <w:style w:type="character" w:customStyle="1" w:styleId="WW8Num3z2">
    <w:name w:val="WW8Num3z2"/>
    <w:uiPriority w:val="99"/>
    <w:rsid w:val="00E81842"/>
    <w:rPr>
      <w:rFonts w:ascii="Wingdings" w:hAnsi="Wingdings"/>
    </w:rPr>
  </w:style>
  <w:style w:type="character" w:customStyle="1" w:styleId="WW8Num4z0">
    <w:name w:val="WW8Num4z0"/>
    <w:uiPriority w:val="99"/>
    <w:rsid w:val="00E81842"/>
    <w:rPr>
      <w:rFonts w:ascii="Symbol" w:hAnsi="Symbol"/>
    </w:rPr>
  </w:style>
  <w:style w:type="character" w:customStyle="1" w:styleId="WW8Num4z1">
    <w:name w:val="WW8Num4z1"/>
    <w:uiPriority w:val="99"/>
    <w:rsid w:val="00E81842"/>
    <w:rPr>
      <w:rFonts w:ascii="Courier New" w:hAnsi="Courier New"/>
    </w:rPr>
  </w:style>
  <w:style w:type="character" w:customStyle="1" w:styleId="WW8Num4z2">
    <w:name w:val="WW8Num4z2"/>
    <w:uiPriority w:val="99"/>
    <w:rsid w:val="00E81842"/>
    <w:rPr>
      <w:rFonts w:ascii="Wingdings" w:hAnsi="Wingdings"/>
    </w:rPr>
  </w:style>
  <w:style w:type="character" w:customStyle="1" w:styleId="WW8Num5z0">
    <w:name w:val="WW8Num5z0"/>
    <w:uiPriority w:val="99"/>
    <w:rsid w:val="00E81842"/>
  </w:style>
  <w:style w:type="character" w:customStyle="1" w:styleId="WW8Num6z0">
    <w:name w:val="WW8Num6z0"/>
    <w:uiPriority w:val="99"/>
    <w:rsid w:val="00E81842"/>
  </w:style>
  <w:style w:type="character" w:customStyle="1" w:styleId="WW8Num6z1">
    <w:name w:val="WW8Num6z1"/>
    <w:uiPriority w:val="99"/>
    <w:rsid w:val="00E81842"/>
  </w:style>
  <w:style w:type="character" w:customStyle="1" w:styleId="WW8Num7z0">
    <w:name w:val="WW8Num7z0"/>
    <w:uiPriority w:val="99"/>
    <w:rsid w:val="00E81842"/>
  </w:style>
  <w:style w:type="character" w:customStyle="1" w:styleId="1">
    <w:name w:val="Основной шрифт абзаца1"/>
    <w:uiPriority w:val="99"/>
    <w:rsid w:val="00E81842"/>
  </w:style>
  <w:style w:type="character" w:customStyle="1" w:styleId="s2">
    <w:name w:val="s2"/>
    <w:basedOn w:val="1"/>
    <w:uiPriority w:val="99"/>
    <w:rsid w:val="00E81842"/>
    <w:rPr>
      <w:rFonts w:cs="Times New Roman"/>
    </w:rPr>
  </w:style>
  <w:style w:type="character" w:customStyle="1" w:styleId="s3">
    <w:name w:val="s3"/>
    <w:uiPriority w:val="99"/>
    <w:rsid w:val="00E81842"/>
  </w:style>
  <w:style w:type="character" w:customStyle="1" w:styleId="s1">
    <w:name w:val="s1"/>
    <w:uiPriority w:val="99"/>
    <w:rsid w:val="00E81842"/>
  </w:style>
  <w:style w:type="character" w:customStyle="1" w:styleId="s4">
    <w:name w:val="s4"/>
    <w:uiPriority w:val="99"/>
    <w:rsid w:val="00E81842"/>
  </w:style>
  <w:style w:type="character" w:customStyle="1" w:styleId="s5">
    <w:name w:val="s5"/>
    <w:uiPriority w:val="99"/>
    <w:rsid w:val="00E81842"/>
  </w:style>
  <w:style w:type="character" w:customStyle="1" w:styleId="s6">
    <w:name w:val="s6"/>
    <w:uiPriority w:val="99"/>
    <w:rsid w:val="00E81842"/>
  </w:style>
  <w:style w:type="character" w:customStyle="1" w:styleId="s7">
    <w:name w:val="s7"/>
    <w:uiPriority w:val="99"/>
    <w:rsid w:val="00E81842"/>
  </w:style>
  <w:style w:type="character" w:customStyle="1" w:styleId="s8">
    <w:name w:val="s8"/>
    <w:uiPriority w:val="99"/>
    <w:rsid w:val="00E81842"/>
  </w:style>
  <w:style w:type="character" w:customStyle="1" w:styleId="s11">
    <w:name w:val="s11"/>
    <w:uiPriority w:val="99"/>
    <w:rsid w:val="00E81842"/>
  </w:style>
  <w:style w:type="character" w:customStyle="1" w:styleId="s12">
    <w:name w:val="s12"/>
    <w:uiPriority w:val="99"/>
    <w:rsid w:val="00E81842"/>
  </w:style>
  <w:style w:type="character" w:customStyle="1" w:styleId="a">
    <w:name w:val="Текст выноски Знак"/>
    <w:uiPriority w:val="99"/>
    <w:rsid w:val="00E81842"/>
    <w:rPr>
      <w:rFonts w:ascii="Tahoma" w:hAnsi="Tahoma"/>
      <w:sz w:val="16"/>
    </w:rPr>
  </w:style>
  <w:style w:type="character" w:customStyle="1" w:styleId="a0">
    <w:name w:val="Верхний колонтитул Знак"/>
    <w:uiPriority w:val="99"/>
    <w:rsid w:val="00E81842"/>
    <w:rPr>
      <w:rFonts w:eastAsia="Times New Roman"/>
    </w:rPr>
  </w:style>
  <w:style w:type="character" w:customStyle="1" w:styleId="a1">
    <w:name w:val="Нижний колонтитул Знак"/>
    <w:uiPriority w:val="99"/>
    <w:rsid w:val="00E81842"/>
    <w:rPr>
      <w:rFonts w:eastAsia="Times New Roman"/>
    </w:rPr>
  </w:style>
  <w:style w:type="paragraph" w:customStyle="1" w:styleId="10">
    <w:name w:val="Указатель1"/>
    <w:basedOn w:val="Normal"/>
    <w:uiPriority w:val="99"/>
    <w:rsid w:val="00E81842"/>
    <w:pPr>
      <w:suppressLineNumbers/>
    </w:pPr>
    <w:rPr>
      <w:rFonts w:cs="Lohit Devanagari"/>
    </w:rPr>
  </w:style>
  <w:style w:type="paragraph" w:styleId="ListParagraph">
    <w:name w:val="List Paragraph"/>
    <w:basedOn w:val="Normal"/>
    <w:link w:val="ListParagraphChar"/>
    <w:uiPriority w:val="99"/>
    <w:qFormat/>
    <w:rsid w:val="00E81842"/>
    <w:pPr>
      <w:ind w:left="720"/>
      <w:contextualSpacing/>
    </w:pPr>
    <w:rPr>
      <w:szCs w:val="20"/>
    </w:rPr>
  </w:style>
  <w:style w:type="paragraph" w:customStyle="1" w:styleId="p2">
    <w:name w:val="p2"/>
    <w:basedOn w:val="Normal"/>
    <w:uiPriority w:val="99"/>
    <w:rsid w:val="00E81842"/>
    <w:pPr>
      <w:spacing w:before="280" w:after="280"/>
    </w:pPr>
  </w:style>
  <w:style w:type="paragraph" w:customStyle="1" w:styleId="p3">
    <w:name w:val="p3"/>
    <w:basedOn w:val="Normal"/>
    <w:uiPriority w:val="99"/>
    <w:rsid w:val="00E81842"/>
    <w:pPr>
      <w:spacing w:before="280" w:after="280"/>
    </w:pPr>
  </w:style>
  <w:style w:type="paragraph" w:customStyle="1" w:styleId="p4">
    <w:name w:val="p4"/>
    <w:basedOn w:val="Normal"/>
    <w:uiPriority w:val="99"/>
    <w:rsid w:val="00E81842"/>
    <w:pPr>
      <w:spacing w:before="280" w:after="280"/>
    </w:pPr>
  </w:style>
  <w:style w:type="paragraph" w:customStyle="1" w:styleId="p6">
    <w:name w:val="p6"/>
    <w:basedOn w:val="Normal"/>
    <w:uiPriority w:val="99"/>
    <w:rsid w:val="00E81842"/>
    <w:pPr>
      <w:spacing w:before="280" w:after="280"/>
    </w:pPr>
  </w:style>
  <w:style w:type="paragraph" w:customStyle="1" w:styleId="p7">
    <w:name w:val="p7"/>
    <w:basedOn w:val="Normal"/>
    <w:uiPriority w:val="99"/>
    <w:rsid w:val="00E81842"/>
    <w:pPr>
      <w:spacing w:before="280" w:after="280"/>
    </w:pPr>
  </w:style>
  <w:style w:type="paragraph" w:customStyle="1" w:styleId="p8">
    <w:name w:val="p8"/>
    <w:basedOn w:val="Normal"/>
    <w:uiPriority w:val="99"/>
    <w:rsid w:val="00E81842"/>
    <w:pPr>
      <w:spacing w:before="280" w:after="280"/>
    </w:pPr>
  </w:style>
  <w:style w:type="paragraph" w:customStyle="1" w:styleId="p11">
    <w:name w:val="p11"/>
    <w:basedOn w:val="Normal"/>
    <w:uiPriority w:val="99"/>
    <w:rsid w:val="00E81842"/>
    <w:pPr>
      <w:spacing w:before="280" w:after="280"/>
    </w:pPr>
  </w:style>
  <w:style w:type="paragraph" w:customStyle="1" w:styleId="p12">
    <w:name w:val="p12"/>
    <w:basedOn w:val="Normal"/>
    <w:uiPriority w:val="99"/>
    <w:rsid w:val="00E81842"/>
    <w:pPr>
      <w:spacing w:before="280" w:after="280"/>
    </w:pPr>
  </w:style>
  <w:style w:type="paragraph" w:customStyle="1" w:styleId="p13">
    <w:name w:val="p13"/>
    <w:basedOn w:val="Normal"/>
    <w:uiPriority w:val="99"/>
    <w:rsid w:val="00E81842"/>
    <w:pPr>
      <w:spacing w:before="280" w:after="280"/>
    </w:pPr>
  </w:style>
  <w:style w:type="paragraph" w:customStyle="1" w:styleId="p16">
    <w:name w:val="p16"/>
    <w:basedOn w:val="Normal"/>
    <w:uiPriority w:val="99"/>
    <w:rsid w:val="00E81842"/>
    <w:pPr>
      <w:spacing w:before="280" w:after="280"/>
    </w:pPr>
  </w:style>
  <w:style w:type="paragraph" w:customStyle="1" w:styleId="a2">
    <w:name w:val="Колонтитул"/>
    <w:basedOn w:val="Normal"/>
    <w:uiPriority w:val="99"/>
    <w:rsid w:val="00E81842"/>
    <w:pPr>
      <w:suppressLineNumbers/>
      <w:tabs>
        <w:tab w:val="center" w:pos="4819"/>
        <w:tab w:val="right" w:pos="9638"/>
      </w:tabs>
    </w:pPr>
  </w:style>
  <w:style w:type="paragraph" w:customStyle="1" w:styleId="11">
    <w:name w:val="Обычный (веб)1"/>
    <w:basedOn w:val="Normal"/>
    <w:uiPriority w:val="99"/>
    <w:rsid w:val="00E81842"/>
    <w:pPr>
      <w:spacing w:before="280" w:after="280"/>
    </w:pPr>
  </w:style>
  <w:style w:type="paragraph" w:customStyle="1" w:styleId="ConsPlusTitle">
    <w:name w:val="ConsPlusTitle"/>
    <w:uiPriority w:val="99"/>
    <w:rsid w:val="00E81842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a3">
    <w:name w:val="Содержимое врезки"/>
    <w:basedOn w:val="Normal"/>
    <w:uiPriority w:val="99"/>
    <w:rsid w:val="00E81842"/>
  </w:style>
  <w:style w:type="paragraph" w:customStyle="1" w:styleId="a4">
    <w:name w:val="Содержимое таблицы"/>
    <w:basedOn w:val="Normal"/>
    <w:uiPriority w:val="99"/>
    <w:rsid w:val="00E81842"/>
    <w:pPr>
      <w:widowControl w:val="0"/>
      <w:suppressLineNumbers/>
    </w:pPr>
  </w:style>
  <w:style w:type="paragraph" w:customStyle="1" w:styleId="a5">
    <w:name w:val="Заголовок таблицы"/>
    <w:basedOn w:val="a4"/>
    <w:uiPriority w:val="99"/>
    <w:rsid w:val="00E81842"/>
    <w:pPr>
      <w:jc w:val="center"/>
    </w:pPr>
    <w:rPr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E81842"/>
    <w:rPr>
      <w:sz w:val="24"/>
      <w:lang w:eastAsia="zh-CN"/>
    </w:rPr>
  </w:style>
  <w:style w:type="paragraph" w:customStyle="1" w:styleId="p314">
    <w:name w:val="p3 + 14 пт"/>
    <w:aliases w:val="полужирный,По центру,Слева:  0,63 см,Первая строка:  1,25 см,..."/>
    <w:basedOn w:val="p3"/>
    <w:uiPriority w:val="99"/>
    <w:rsid w:val="00C953CC"/>
    <w:pPr>
      <w:shd w:val="clear" w:color="auto" w:fill="FFFFFF"/>
      <w:tabs>
        <w:tab w:val="left" w:pos="0"/>
        <w:tab w:val="left" w:pos="851"/>
      </w:tabs>
      <w:spacing w:before="0" w:after="0"/>
      <w:ind w:left="360" w:firstLine="709"/>
      <w:jc w:val="center"/>
    </w:pPr>
    <w:rPr>
      <w:bCs/>
    </w:rPr>
  </w:style>
  <w:style w:type="paragraph" w:styleId="Subtitle">
    <w:name w:val="Subtitle"/>
    <w:basedOn w:val="Normal"/>
    <w:link w:val="SubtitleChar"/>
    <w:uiPriority w:val="99"/>
    <w:qFormat/>
    <w:rsid w:val="009E18AA"/>
    <w:pPr>
      <w:suppressAutoHyphens w:val="0"/>
      <w:jc w:val="center"/>
    </w:pPr>
    <w:rPr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96638"/>
    <w:rPr>
      <w:rFonts w:ascii="Cambria" w:hAnsi="Cambria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locked/>
    <w:rsid w:val="009E18A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96638"/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1</Pages>
  <Words>279</Words>
  <Characters>1595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72</cp:revision>
  <cp:lastPrinted>2024-12-03T13:08:00Z</cp:lastPrinted>
  <dcterms:created xsi:type="dcterms:W3CDTF">2024-09-25T06:33:00Z</dcterms:created>
  <dcterms:modified xsi:type="dcterms:W3CDTF">2024-12-04T05:16:00Z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B113D8A660D649A5A8F55EEBDB845C9E_13</vt:lpwstr>
  </property>
</Properties>
</file>